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BF" w:rsidRPr="006D7949" w:rsidRDefault="00E35CBF" w:rsidP="00E35CBF">
      <w:pPr>
        <w:pStyle w:val="List2"/>
        <w:ind w:left="360" w:firstLine="0"/>
        <w:jc w:val="right"/>
        <w:rPr>
          <w:lang w:val="lv-LV"/>
        </w:rPr>
      </w:pPr>
      <w:r w:rsidRPr="006D7949">
        <w:rPr>
          <w:lang w:val="lv-LV"/>
        </w:rPr>
        <w:t xml:space="preserve">2.Pielikums iepirkuma procedūrai </w:t>
      </w:r>
    </w:p>
    <w:p w:rsidR="00E35CBF" w:rsidRPr="006D7949" w:rsidRDefault="00E35CBF" w:rsidP="00E35CBF">
      <w:pPr>
        <w:pStyle w:val="List2"/>
        <w:ind w:left="360" w:firstLine="0"/>
        <w:jc w:val="right"/>
        <w:rPr>
          <w:lang w:val="lv-LV"/>
        </w:rPr>
      </w:pPr>
      <w:r w:rsidRPr="006D7949">
        <w:rPr>
          <w:lang w:val="lv-LV"/>
        </w:rPr>
        <w:t>„Apsardzes pakalpojumi U-19 Pasaules čempionāta</w:t>
      </w:r>
    </w:p>
    <w:p w:rsidR="00E35CBF" w:rsidRPr="006D7949" w:rsidRDefault="00E35CBF" w:rsidP="00E35CBF">
      <w:pPr>
        <w:pStyle w:val="List2"/>
        <w:ind w:left="360" w:firstLine="0"/>
        <w:jc w:val="right"/>
        <w:rPr>
          <w:lang w:val="lv-LV"/>
        </w:rPr>
      </w:pPr>
      <w:r w:rsidRPr="006D7949">
        <w:rPr>
          <w:lang w:val="lv-LV"/>
        </w:rPr>
        <w:t xml:space="preserve"> basketbolā vīriešiem pasākuma vajadzībām”</w:t>
      </w:r>
    </w:p>
    <w:p w:rsidR="00E35CBF" w:rsidRPr="006D7949" w:rsidRDefault="00E35CBF" w:rsidP="00E35CBF">
      <w:pPr>
        <w:pStyle w:val="List2"/>
        <w:ind w:left="360" w:firstLine="0"/>
        <w:jc w:val="right"/>
        <w:rPr>
          <w:lang w:val="lv-LV"/>
        </w:rPr>
      </w:pPr>
      <w:r w:rsidRPr="006D7949">
        <w:rPr>
          <w:lang w:val="lv-LV"/>
        </w:rPr>
        <w:t xml:space="preserve"> Nr. LBS 2011</w:t>
      </w:r>
      <w:r w:rsidRPr="006D7949">
        <w:rPr>
          <w:rFonts w:eastAsia="Calibri"/>
          <w:lang w:val="lv-LV"/>
        </w:rPr>
        <w:t>/0</w:t>
      </w:r>
      <w:r w:rsidRPr="006D7949">
        <w:rPr>
          <w:lang w:val="lv-LV"/>
        </w:rPr>
        <w:t>3 nolikumam</w:t>
      </w:r>
    </w:p>
    <w:p w:rsidR="00E35CBF" w:rsidRPr="006D7949" w:rsidRDefault="00E35CBF" w:rsidP="00E35CBF">
      <w:pPr>
        <w:pStyle w:val="List2"/>
        <w:ind w:left="360" w:firstLine="0"/>
        <w:jc w:val="both"/>
        <w:rPr>
          <w:lang w:val="lv-LV"/>
        </w:rPr>
      </w:pPr>
    </w:p>
    <w:p w:rsidR="00E35CBF" w:rsidRPr="006D7949" w:rsidRDefault="00E35CBF" w:rsidP="00E35CBF">
      <w:pPr>
        <w:pStyle w:val="List2"/>
        <w:ind w:left="360" w:firstLine="0"/>
        <w:jc w:val="both"/>
        <w:rPr>
          <w:lang w:val="lv-LV"/>
        </w:rPr>
      </w:pPr>
    </w:p>
    <w:p w:rsidR="00E35CBF" w:rsidRPr="006D7949" w:rsidRDefault="00E35CBF" w:rsidP="00E35CBF">
      <w:pPr>
        <w:pStyle w:val="List2"/>
        <w:ind w:left="360" w:firstLine="0"/>
        <w:jc w:val="center"/>
        <w:rPr>
          <w:b/>
          <w:lang w:val="lv-LV"/>
        </w:rPr>
      </w:pPr>
      <w:r w:rsidRPr="006D7949">
        <w:rPr>
          <w:b/>
          <w:lang w:val="lv-LV"/>
        </w:rPr>
        <w:t>Objektu saraksts iepirkuma izpildei</w:t>
      </w:r>
    </w:p>
    <w:p w:rsidR="00E35CBF" w:rsidRPr="006D7949" w:rsidRDefault="00E35CBF" w:rsidP="00E35CBF">
      <w:pPr>
        <w:pStyle w:val="List2"/>
        <w:ind w:left="360" w:firstLine="0"/>
        <w:jc w:val="center"/>
        <w:rPr>
          <w:lang w:val="lv-LV"/>
        </w:rPr>
      </w:pPr>
    </w:p>
    <w:tbl>
      <w:tblPr>
        <w:tblW w:w="9420" w:type="dxa"/>
        <w:tblInd w:w="96" w:type="dxa"/>
        <w:tblLook w:val="04A0"/>
      </w:tblPr>
      <w:tblGrid>
        <w:gridCol w:w="1200"/>
        <w:gridCol w:w="3020"/>
        <w:gridCol w:w="1760"/>
        <w:gridCol w:w="900"/>
        <w:gridCol w:w="1100"/>
        <w:gridCol w:w="1440"/>
      </w:tblGrid>
      <w:tr w:rsidR="00E35CBF" w:rsidRPr="006D7949" w:rsidTr="00076E2D">
        <w:trPr>
          <w:trHeight w:val="73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Datums, vieta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Apsardzes posteņi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 xml:space="preserve">Darba laiks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Cilvēku skaits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Darba stundas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Stundas (kopā)</w:t>
            </w:r>
          </w:p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</w:tr>
      <w:tr w:rsidR="00E35CBF" w:rsidRPr="006D7949" w:rsidTr="00076E2D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03.07.2011 Rīga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49.vsk (treniņš)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9:30-22:30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13st.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</w:t>
            </w:r>
          </w:p>
        </w:tc>
      </w:tr>
      <w:tr w:rsidR="00E35CBF" w:rsidRPr="006D7949" w:rsidTr="00076E2D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Arēna Rīga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</w:tr>
      <w:tr w:rsidR="00E35CBF" w:rsidRPr="006D7949" w:rsidTr="00076E2D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Dienesta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8:00-22:30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14,5st.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14,5</w:t>
            </w:r>
          </w:p>
        </w:tc>
      </w:tr>
      <w:tr w:rsidR="00E35CBF" w:rsidRPr="006D7949" w:rsidTr="00076E2D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Akreditācijas centrs (C fas.)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8:00-22:30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14,5st.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14,5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42st.</w:t>
            </w:r>
          </w:p>
        </w:tc>
      </w:tr>
      <w:tr w:rsidR="00E35CBF" w:rsidRPr="006D7949" w:rsidTr="00076E2D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</w:tr>
      <w:tr w:rsidR="00E35CBF" w:rsidRPr="006D7949" w:rsidTr="00076E2D">
        <w:trPr>
          <w:trHeight w:val="7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Datums, vieta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Apsardzes posteņi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 xml:space="preserve">Darba laiks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Cilvēku skaits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Darba stundas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Stundas (kopā)</w:t>
            </w:r>
          </w:p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</w:tr>
      <w:tr w:rsidR="00E35CBF" w:rsidRPr="006D7949" w:rsidTr="00076E2D">
        <w:trPr>
          <w:trHeight w:val="52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04.07.2011 Rīga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49.vsk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9:30-22:30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13st.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Arēna Rīga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Dienesta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8:00-23:00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Akreditācijas centrs (C fas.)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8:00-23:00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 xml:space="preserve">FIBA </w:t>
            </w:r>
            <w:r w:rsidRPr="006D7949">
              <w:rPr>
                <w:i/>
                <w:sz w:val="20"/>
                <w:szCs w:val="20"/>
                <w:lang w:val="lv-LV" w:eastAsia="lv-LV"/>
              </w:rPr>
              <w:t>office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9:30-22:30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i/>
                <w:sz w:val="20"/>
                <w:szCs w:val="20"/>
                <w:lang w:val="lv-LV" w:eastAsia="lv-LV"/>
              </w:rPr>
            </w:pPr>
            <w:r w:rsidRPr="006D7949">
              <w:rPr>
                <w:i/>
                <w:sz w:val="20"/>
                <w:szCs w:val="20"/>
                <w:lang w:val="lv-LV" w:eastAsia="lv-LV"/>
              </w:rPr>
              <w:t>Media Working Room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9:30-22:30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Dalībnieku zona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9:30-22:30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26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VIP zona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9:30-22:30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26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Laukums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9:30-22:30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52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LMT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9:30-22:30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Ložas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9:30-22:30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Hedonija, 2.stāvs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9:30-22:30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26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C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9:30-22:30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26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B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9:30-22:30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52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Smēķētava (C fasads)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9:30-22:30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Sabiedrības kārtība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9:30-22:30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26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Vecākais apsargs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9:30-22:30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13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355st.</w:t>
            </w:r>
          </w:p>
        </w:tc>
      </w:tr>
      <w:tr w:rsidR="00E35CBF" w:rsidRPr="006D7949" w:rsidTr="00076E2D">
        <w:trPr>
          <w:trHeight w:val="26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</w:tr>
      <w:tr w:rsidR="00E35CBF" w:rsidRPr="006D7949" w:rsidTr="00076E2D">
        <w:trPr>
          <w:trHeight w:val="73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Datums, vieta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Apsardzes posteņi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 xml:space="preserve">Darba laiks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Cilvēku skaits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Darba stundas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Stundas (kopā)</w:t>
            </w:r>
          </w:p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</w:tr>
      <w:tr w:rsidR="00E35CBF" w:rsidRPr="006D7949" w:rsidTr="00076E2D">
        <w:trPr>
          <w:trHeight w:val="52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05.07.2011 Rīga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49.vsk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8:30-22:30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14st.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14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Arēna Rīga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lastRenderedPageBreak/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Dienesta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8:00-24:00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16st.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16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Akreditācijas centrs (C fas.)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8:00-24:00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16st.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16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FIBA</w:t>
            </w:r>
            <w:r w:rsidRPr="006D7949">
              <w:rPr>
                <w:i/>
                <w:sz w:val="20"/>
                <w:szCs w:val="20"/>
                <w:lang w:val="lv-LV" w:eastAsia="lv-LV"/>
              </w:rPr>
              <w:t xml:space="preserve"> office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i/>
                <w:sz w:val="20"/>
                <w:szCs w:val="20"/>
                <w:lang w:val="lv-LV" w:eastAsia="lv-LV"/>
              </w:rPr>
            </w:pPr>
            <w:r w:rsidRPr="006D7949">
              <w:rPr>
                <w:i/>
                <w:sz w:val="20"/>
                <w:szCs w:val="20"/>
                <w:lang w:val="lv-LV" w:eastAsia="lv-LV"/>
              </w:rPr>
              <w:t>Media Working Room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Dalībnieku zona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VIP zona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Laukums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60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LMT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Ložas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Hedonija, 2.stāvs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C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B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60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Smēķētava (C fas.)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Sabiedrības kārtība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Vecākais apsargs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406st.</w:t>
            </w:r>
          </w:p>
        </w:tc>
      </w:tr>
      <w:tr w:rsidR="00E35CBF" w:rsidRPr="006D7949" w:rsidTr="00076E2D">
        <w:trPr>
          <w:trHeight w:val="26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</w:tr>
      <w:tr w:rsidR="00E35CBF" w:rsidRPr="006D7949" w:rsidTr="00076E2D">
        <w:trPr>
          <w:trHeight w:val="73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Datums, vieta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Apsardzes posteņi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 xml:space="preserve">Darba laiks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Cilvēku skaits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Darba stundas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Stundas (kopā)</w:t>
            </w:r>
          </w:p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</w:tr>
      <w:tr w:rsidR="00E35CBF" w:rsidRPr="006D7949" w:rsidTr="00076E2D">
        <w:trPr>
          <w:trHeight w:val="52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06.07.2011 Rīga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49.vsk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8:30-22:30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14st.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14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Arēna Rīga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Dienesta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8:00-24:00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16st.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16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Akreditācijas centrs (C fas.)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8:00-24:00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16st.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16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 xml:space="preserve">FIBA </w:t>
            </w:r>
            <w:r w:rsidRPr="006D7949">
              <w:rPr>
                <w:i/>
                <w:sz w:val="20"/>
                <w:szCs w:val="20"/>
                <w:lang w:val="lv-LV" w:eastAsia="lv-LV"/>
              </w:rPr>
              <w:t>office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i/>
                <w:sz w:val="20"/>
                <w:szCs w:val="20"/>
                <w:lang w:val="lv-LV" w:eastAsia="lv-LV"/>
              </w:rPr>
            </w:pPr>
            <w:r w:rsidRPr="006D7949">
              <w:rPr>
                <w:i/>
                <w:sz w:val="20"/>
                <w:szCs w:val="20"/>
                <w:lang w:val="lv-LV" w:eastAsia="lv-LV"/>
              </w:rPr>
              <w:t>Media Working Room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Dalībnieku zona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VIP zona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Laukums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60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LMT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Ložas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Hedonija, 2.stāvs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C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B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60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Smēķētava (C fas.)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Sabiedrības kārtība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Vecākais apsargs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406st.</w:t>
            </w:r>
          </w:p>
        </w:tc>
      </w:tr>
      <w:tr w:rsidR="00E35CBF" w:rsidRPr="006D7949" w:rsidTr="00076E2D">
        <w:trPr>
          <w:trHeight w:val="26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</w:tr>
      <w:tr w:rsidR="00E35CBF" w:rsidRPr="006D7949" w:rsidTr="00076E2D">
        <w:trPr>
          <w:trHeight w:val="73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Datums, vieta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Apsardzes posteņi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 xml:space="preserve">Darba laiks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Cilvēku skaits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Darba stundas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Stundas (kopā)</w:t>
            </w:r>
          </w:p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</w:tr>
      <w:tr w:rsidR="00E35CBF" w:rsidRPr="006D7949" w:rsidTr="00076E2D">
        <w:trPr>
          <w:trHeight w:val="52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07.07.2011 Rīga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49.vsk (treniņš)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8:30-22:30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14st.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14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Arēna Rīga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lastRenderedPageBreak/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Dienesta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8:00-23:00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Akreditācijas centrs (C fas.)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8:00-23:00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44st.</w:t>
            </w:r>
          </w:p>
        </w:tc>
      </w:tr>
      <w:tr w:rsidR="00E35CBF" w:rsidRPr="006D7949" w:rsidTr="00076E2D">
        <w:trPr>
          <w:trHeight w:val="26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</w:tr>
      <w:tr w:rsidR="00E35CBF" w:rsidRPr="006D7949" w:rsidTr="00076E2D">
        <w:trPr>
          <w:trHeight w:val="73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Datums, vieta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Apsardzes posteņi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 xml:space="preserve">Darba laiks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Cilvēku skaits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Darba stundas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Stundas (kopā)</w:t>
            </w:r>
          </w:p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</w:tr>
      <w:tr w:rsidR="00E35CBF" w:rsidRPr="006D7949" w:rsidTr="00076E2D">
        <w:trPr>
          <w:trHeight w:val="52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08.07.2011 Rīga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49.vsk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8:30-22:30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14st.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14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Arēna Rīga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Dienesta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8:00-24:00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16st.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16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Akreditācijas centrs (C fas.)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8:00-24:00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16st.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16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 xml:space="preserve">FIBA </w:t>
            </w:r>
            <w:r w:rsidRPr="006D7949">
              <w:rPr>
                <w:i/>
                <w:sz w:val="20"/>
                <w:szCs w:val="20"/>
                <w:lang w:val="lv-LV" w:eastAsia="lv-LV"/>
              </w:rPr>
              <w:t>office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i/>
                <w:sz w:val="20"/>
                <w:szCs w:val="20"/>
                <w:lang w:val="lv-LV" w:eastAsia="lv-LV"/>
              </w:rPr>
            </w:pPr>
            <w:r w:rsidRPr="006D7949">
              <w:rPr>
                <w:i/>
                <w:sz w:val="20"/>
                <w:szCs w:val="20"/>
                <w:lang w:val="lv-LV" w:eastAsia="lv-LV"/>
              </w:rPr>
              <w:t>Media Working Room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Dalībnieku zona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VIP zona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Laukums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60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LMT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Ložas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Hedonija, 2.stāvs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C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B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60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Smēķētava (C fas.)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Sabiedrības kārtība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Vecākais apsargs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406st.</w:t>
            </w:r>
          </w:p>
        </w:tc>
      </w:tr>
      <w:tr w:rsidR="00E35CBF" w:rsidRPr="006D7949" w:rsidTr="00076E2D">
        <w:trPr>
          <w:trHeight w:val="26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</w:tr>
      <w:tr w:rsidR="00E35CBF" w:rsidRPr="006D7949" w:rsidTr="00076E2D">
        <w:trPr>
          <w:trHeight w:val="26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</w:tr>
      <w:tr w:rsidR="00E35CBF" w:rsidRPr="006D7949" w:rsidTr="00076E2D">
        <w:trPr>
          <w:trHeight w:val="73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Datums, vieta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Apsardzes posteņi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 xml:space="preserve">Darba laiks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Cilvēku skaits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Darba stundas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Stundas (kopā)</w:t>
            </w:r>
          </w:p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</w:tr>
      <w:tr w:rsidR="00E35CBF" w:rsidRPr="006D7949" w:rsidTr="00076E2D">
        <w:trPr>
          <w:trHeight w:val="52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09.07.2011 Rīga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49.vsk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8:30-20:30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12st.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12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Arēna Rīga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Dienesta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8:00-24:00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16st.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16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Akreditācijas centrs (C fas.)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8:00-24:00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16st.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16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 xml:space="preserve">FIBA </w:t>
            </w:r>
            <w:r w:rsidRPr="006D7949">
              <w:rPr>
                <w:i/>
                <w:sz w:val="20"/>
                <w:szCs w:val="20"/>
                <w:lang w:val="lv-LV" w:eastAsia="lv-LV"/>
              </w:rPr>
              <w:t>office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i/>
                <w:sz w:val="20"/>
                <w:szCs w:val="20"/>
                <w:lang w:val="lv-LV" w:eastAsia="lv-LV"/>
              </w:rPr>
            </w:pPr>
            <w:r w:rsidRPr="006D7949">
              <w:rPr>
                <w:i/>
                <w:sz w:val="20"/>
                <w:szCs w:val="20"/>
                <w:lang w:val="lv-LV" w:eastAsia="lv-LV"/>
              </w:rPr>
              <w:t>Media Working Room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Dalībnieku zona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VIP zona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Laukums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60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LMT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Ložas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Hedonija, 2.stāvs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C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lastRenderedPageBreak/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B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60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Smēķētava (C fas.)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Sabiedrības kārtība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Vecākais apsargs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9:00-24:00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404st.</w:t>
            </w:r>
          </w:p>
        </w:tc>
      </w:tr>
      <w:tr w:rsidR="00E35CBF" w:rsidRPr="006D7949" w:rsidTr="00076E2D">
        <w:trPr>
          <w:trHeight w:val="26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</w:tr>
      <w:tr w:rsidR="00E35CBF" w:rsidRPr="006D7949" w:rsidTr="00076E2D">
        <w:trPr>
          <w:trHeight w:val="73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Datums, vieta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Apsardzes posteņi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 xml:space="preserve">Darba laiks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Cilvēku skaits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Darba stundas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Stundas (kopā)</w:t>
            </w:r>
          </w:p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</w:tr>
      <w:tr w:rsidR="00E35CBF" w:rsidRPr="006D7949" w:rsidTr="00076E2D">
        <w:trPr>
          <w:trHeight w:val="52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10.07.2011 Rīga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49.vsk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8:30-14:00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5,5st.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5,5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Arēna Rīga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Dienesta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8:00-24:00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16st.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16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Akreditācijas centrs (C fas.)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8:00-24:00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16st.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16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 xml:space="preserve">FIBA </w:t>
            </w:r>
            <w:r w:rsidRPr="006D7949">
              <w:rPr>
                <w:i/>
                <w:sz w:val="20"/>
                <w:szCs w:val="20"/>
                <w:lang w:val="lv-LV" w:eastAsia="lv-LV"/>
              </w:rPr>
              <w:t>office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12:30-24:00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11,5st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11,5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i/>
                <w:sz w:val="20"/>
                <w:szCs w:val="20"/>
                <w:lang w:val="lv-LV" w:eastAsia="lv-LV"/>
              </w:rPr>
            </w:pPr>
            <w:r w:rsidRPr="006D7949">
              <w:rPr>
                <w:i/>
                <w:sz w:val="20"/>
                <w:szCs w:val="20"/>
                <w:lang w:val="lv-LV" w:eastAsia="lv-LV"/>
              </w:rPr>
              <w:t>Media Working Room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12:30-24:00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11,5st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11,5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Dalībnieku zona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12:30-24:00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11,5st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23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VIP zona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12:30-24:00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11,5st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23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Laukums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12:30-24:00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11,5st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46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LMT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12:30-24:00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11,5st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11,5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Ložas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12:30-24:00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11,5st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11,5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Hedonija, 2.stāvs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12:30-24:00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11,5st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23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C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12:30-24:00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11,5st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23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B ieeja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12:30-24:00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11,5st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46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Smēķētava (C fas.)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12:30-24:00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11,5st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11,5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Sabiedrības kārtība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12:30-24:00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11,5st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23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Vecākais apsargs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12:30-24:00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11,5st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11,5</w:t>
            </w:r>
          </w:p>
        </w:tc>
      </w:tr>
      <w:tr w:rsidR="00E35CBF" w:rsidRPr="006D7949" w:rsidTr="00076E2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6D7949">
              <w:rPr>
                <w:sz w:val="20"/>
                <w:szCs w:val="20"/>
                <w:lang w:val="lv-LV" w:eastAsia="lv-LV"/>
              </w:rPr>
              <w:t>313,5st.</w:t>
            </w:r>
          </w:p>
        </w:tc>
      </w:tr>
      <w:tr w:rsidR="00E35CBF" w:rsidRPr="006D7949" w:rsidTr="00076E2D">
        <w:trPr>
          <w:trHeight w:val="456"/>
        </w:trPr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b/>
                <w:sz w:val="20"/>
                <w:szCs w:val="20"/>
                <w:lang w:val="lv-LV" w:eastAsia="lv-LV"/>
              </w:rPr>
            </w:pPr>
            <w:r w:rsidRPr="006D7949">
              <w:rPr>
                <w:b/>
                <w:sz w:val="20"/>
                <w:szCs w:val="20"/>
                <w:lang w:val="lv-LV" w:eastAsia="lv-LV"/>
              </w:rPr>
              <w:t>Darba stundas kopā Rīgā: 2376,5st.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 w:eastAsia="lv-LV"/>
              </w:rPr>
            </w:pPr>
          </w:p>
        </w:tc>
      </w:tr>
    </w:tbl>
    <w:p w:rsidR="00E35CBF" w:rsidRPr="006D7949" w:rsidRDefault="00E35CBF" w:rsidP="00E35CBF">
      <w:pPr>
        <w:pStyle w:val="List2"/>
        <w:ind w:left="360" w:firstLine="0"/>
        <w:jc w:val="center"/>
        <w:rPr>
          <w:lang w:val="lv-LV"/>
        </w:rPr>
      </w:pPr>
    </w:p>
    <w:tbl>
      <w:tblPr>
        <w:tblW w:w="9368" w:type="dxa"/>
        <w:tblInd w:w="96" w:type="dxa"/>
        <w:tblLayout w:type="fixed"/>
        <w:tblLook w:val="04A0"/>
      </w:tblPr>
      <w:tblGrid>
        <w:gridCol w:w="1260"/>
        <w:gridCol w:w="3005"/>
        <w:gridCol w:w="1701"/>
        <w:gridCol w:w="992"/>
        <w:gridCol w:w="992"/>
        <w:gridCol w:w="1418"/>
      </w:tblGrid>
      <w:tr w:rsidR="00E35CBF" w:rsidRPr="006D7949" w:rsidTr="00076E2D">
        <w:trPr>
          <w:trHeight w:val="7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Datums, vieta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Apsardzes posteņi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 xml:space="preserve">Darba laiks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Cilvēku skaits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Darba stundas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Stundas (kopā)</w:t>
            </w:r>
          </w:p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</w:tr>
      <w:tr w:rsidR="00E35CBF" w:rsidRPr="006D7949" w:rsidTr="00076E2D">
        <w:trPr>
          <w:trHeight w:val="52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28.06.2011 Valmiera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 xml:space="preserve"> 5.vsk.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8:30-13:30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5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Cēsis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10:30-13:30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3st.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3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Treniņi VOC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13:30-22:30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9st.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9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17st.</w:t>
            </w:r>
          </w:p>
        </w:tc>
      </w:tr>
      <w:tr w:rsidR="00E35CBF" w:rsidRPr="006D7949" w:rsidTr="00076E2D">
        <w:trPr>
          <w:trHeight w:val="26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</w:tr>
      <w:tr w:rsidR="00E35CBF" w:rsidRPr="006D7949" w:rsidTr="00076E2D">
        <w:trPr>
          <w:trHeight w:val="7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Datums, vieta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Apsardzes posteņi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 xml:space="preserve">Darba laiks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Cilvēku skaits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Darba stundas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Stundas (kopā)</w:t>
            </w:r>
          </w:p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</w:tr>
      <w:tr w:rsidR="00E35CBF" w:rsidRPr="006D7949" w:rsidTr="00076E2D">
        <w:trPr>
          <w:trHeight w:val="52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29.06.2011 Valmiera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 xml:space="preserve"> 5vsk.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8:30-13:30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5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Cēsis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10:30-13:30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3st.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3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lastRenderedPageBreak/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Treniņi VOC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13:30-22:30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9st.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9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17st.</w:t>
            </w:r>
          </w:p>
        </w:tc>
      </w:tr>
      <w:tr w:rsidR="00E35CBF" w:rsidRPr="006D7949" w:rsidTr="00076E2D">
        <w:trPr>
          <w:trHeight w:val="26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</w:tr>
      <w:tr w:rsidR="00E35CBF" w:rsidRPr="006D7949" w:rsidTr="00076E2D">
        <w:trPr>
          <w:trHeight w:val="7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Datums, vieta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Apsardzes posteņi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 xml:space="preserve">Darba laiks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Cilvēku skaits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Darba stundas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Stundas (kopā)</w:t>
            </w:r>
          </w:p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</w:tr>
      <w:tr w:rsidR="00E35CBF" w:rsidRPr="006D7949" w:rsidTr="00076E2D">
        <w:trPr>
          <w:trHeight w:val="52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30.06.2011 Valmiera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5 vsk.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8:30-13:30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5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Cēsis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9:30-11:30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2st.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2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VOC dienesta ieeja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8:00-23:00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Ieeja uz ofisa zonu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8:00-23:00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Ieeja uz zāli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 xml:space="preserve">FIBA </w:t>
            </w:r>
            <w:r w:rsidRPr="006D7949">
              <w:rPr>
                <w:i/>
                <w:sz w:val="20"/>
                <w:szCs w:val="20"/>
                <w:lang w:val="lv-LV"/>
              </w:rPr>
              <w:t>office</w:t>
            </w:r>
            <w:r w:rsidRPr="006D7949">
              <w:rPr>
                <w:sz w:val="20"/>
                <w:szCs w:val="20"/>
                <w:lang w:val="lv-LV"/>
              </w:rPr>
              <w:t xml:space="preserve">, LOC </w:t>
            </w:r>
            <w:r w:rsidRPr="006D7949">
              <w:rPr>
                <w:i/>
                <w:sz w:val="20"/>
                <w:szCs w:val="20"/>
                <w:lang w:val="lv-LV"/>
              </w:rPr>
              <w:t>office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i/>
                <w:sz w:val="20"/>
                <w:szCs w:val="20"/>
                <w:lang w:val="lv-LV"/>
              </w:rPr>
            </w:pPr>
            <w:r w:rsidRPr="006D7949">
              <w:rPr>
                <w:i/>
                <w:sz w:val="20"/>
                <w:szCs w:val="20"/>
                <w:lang w:val="lv-LV"/>
              </w:rPr>
              <w:t>Media Room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Laukums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40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Vecākais apsargs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117st.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</w:tr>
      <w:tr w:rsidR="00E35CBF" w:rsidRPr="006D7949" w:rsidTr="00076E2D">
        <w:trPr>
          <w:trHeight w:val="7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Datums, vieta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Apsardzes posteņi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 xml:space="preserve">Darba laiks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Cilvēku skaits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Darba stundas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Stundas (kopā)</w:t>
            </w:r>
          </w:p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</w:tr>
      <w:tr w:rsidR="00E35CBF" w:rsidRPr="006D7949" w:rsidTr="00076E2D">
        <w:trPr>
          <w:trHeight w:val="52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01.07.2011 Valmiera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5.vsk.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8:30-13:30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5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Cēsis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9:30-11:30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2st.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2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VOC dienesta ieeja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8:00-23:00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Ieeja uz ofisa zonu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8:00-23:00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Ieeja uz zāli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FIBA</w:t>
            </w:r>
            <w:r w:rsidRPr="006D7949">
              <w:rPr>
                <w:i/>
                <w:sz w:val="20"/>
                <w:szCs w:val="20"/>
                <w:lang w:val="lv-LV"/>
              </w:rPr>
              <w:t xml:space="preserve"> office</w:t>
            </w:r>
            <w:r w:rsidRPr="006D7949">
              <w:rPr>
                <w:sz w:val="20"/>
                <w:szCs w:val="20"/>
                <w:lang w:val="lv-LV"/>
              </w:rPr>
              <w:t>, LOC</w:t>
            </w:r>
            <w:r w:rsidRPr="006D7949">
              <w:rPr>
                <w:i/>
                <w:sz w:val="20"/>
                <w:szCs w:val="20"/>
                <w:lang w:val="lv-LV"/>
              </w:rPr>
              <w:t xml:space="preserve"> office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i/>
                <w:sz w:val="20"/>
                <w:szCs w:val="20"/>
                <w:lang w:val="lv-LV"/>
              </w:rPr>
            </w:pPr>
            <w:r w:rsidRPr="006D7949">
              <w:rPr>
                <w:i/>
                <w:sz w:val="20"/>
                <w:szCs w:val="20"/>
                <w:lang w:val="lv-LV"/>
              </w:rPr>
              <w:t>Media Room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Laukums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40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Vecākais apsargs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117st.</w:t>
            </w:r>
          </w:p>
        </w:tc>
      </w:tr>
      <w:tr w:rsidR="00E35CBF" w:rsidRPr="006D7949" w:rsidTr="00076E2D">
        <w:trPr>
          <w:trHeight w:val="26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</w:tr>
      <w:tr w:rsidR="00E35CBF" w:rsidRPr="006D7949" w:rsidTr="00076E2D">
        <w:trPr>
          <w:trHeight w:val="7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Datums, vieta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Apsardzes posteņi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 xml:space="preserve">Darba laiks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Cilvēku skaits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Darba stundas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Stundas (kopā)</w:t>
            </w:r>
          </w:p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</w:tr>
      <w:tr w:rsidR="00E35CBF" w:rsidRPr="006D7949" w:rsidTr="00076E2D">
        <w:trPr>
          <w:trHeight w:val="52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02.07.2011 Valmiera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5.vsk.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8:30-13:30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5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Cēsis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9:30-11:30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2st.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2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D7949"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VOC dienesta ieeja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8:00-23:00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Ieeja uz ofisa zonu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8:00-23:00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Ieeja uz zāli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 xml:space="preserve">FIBA </w:t>
            </w:r>
            <w:r w:rsidRPr="006D7949">
              <w:rPr>
                <w:i/>
                <w:sz w:val="20"/>
                <w:szCs w:val="20"/>
                <w:lang w:val="lv-LV"/>
              </w:rPr>
              <w:t>office</w:t>
            </w:r>
            <w:r w:rsidRPr="006D7949">
              <w:rPr>
                <w:sz w:val="20"/>
                <w:szCs w:val="20"/>
                <w:lang w:val="lv-LV"/>
              </w:rPr>
              <w:t xml:space="preserve">, LOC </w:t>
            </w:r>
            <w:r w:rsidRPr="006D7949">
              <w:rPr>
                <w:i/>
                <w:sz w:val="20"/>
                <w:szCs w:val="20"/>
                <w:lang w:val="lv-LV"/>
              </w:rPr>
              <w:t>office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i/>
                <w:sz w:val="20"/>
                <w:szCs w:val="20"/>
                <w:lang w:val="lv-LV"/>
              </w:rPr>
            </w:pPr>
            <w:r w:rsidRPr="006D7949">
              <w:rPr>
                <w:i/>
                <w:sz w:val="20"/>
                <w:szCs w:val="20"/>
                <w:lang w:val="lv-LV"/>
              </w:rPr>
              <w:t>Media Room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Laukums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40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Vecākais apsargs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0"/>
                <w:szCs w:val="20"/>
                <w:lang w:val="lv-LV"/>
              </w:rPr>
            </w:pPr>
            <w:r w:rsidRPr="006D7949">
              <w:rPr>
                <w:sz w:val="20"/>
                <w:szCs w:val="20"/>
                <w:lang w:val="lv-LV"/>
              </w:rPr>
              <w:t>117st.</w:t>
            </w:r>
          </w:p>
        </w:tc>
      </w:tr>
      <w:tr w:rsidR="00E35CBF" w:rsidRPr="006D7949" w:rsidTr="00076E2D">
        <w:trPr>
          <w:trHeight w:val="456"/>
        </w:trPr>
        <w:tc>
          <w:tcPr>
            <w:tcW w:w="6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b/>
                <w:sz w:val="20"/>
                <w:szCs w:val="20"/>
                <w:lang w:val="lv-LV"/>
              </w:rPr>
            </w:pPr>
            <w:r w:rsidRPr="006D7949">
              <w:rPr>
                <w:b/>
                <w:sz w:val="20"/>
                <w:szCs w:val="20"/>
                <w:lang w:val="lv-LV"/>
              </w:rPr>
              <w:lastRenderedPageBreak/>
              <w:t>Darba stundas kopā Valmierā: 385st.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BF" w:rsidRPr="006D7949" w:rsidRDefault="00E35CBF" w:rsidP="00076E2D">
            <w:pPr>
              <w:rPr>
                <w:sz w:val="20"/>
                <w:szCs w:val="20"/>
                <w:lang w:val="lv-LV"/>
              </w:rPr>
            </w:pPr>
          </w:p>
        </w:tc>
      </w:tr>
    </w:tbl>
    <w:p w:rsidR="00E35CBF" w:rsidRPr="006D7949" w:rsidRDefault="00E35CBF" w:rsidP="00E35CBF">
      <w:pPr>
        <w:pStyle w:val="List2"/>
        <w:ind w:left="360" w:firstLine="0"/>
        <w:jc w:val="both"/>
        <w:rPr>
          <w:lang w:val="lv-LV"/>
        </w:rPr>
      </w:pPr>
    </w:p>
    <w:tbl>
      <w:tblPr>
        <w:tblW w:w="93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0"/>
        <w:gridCol w:w="2925"/>
        <w:gridCol w:w="1701"/>
        <w:gridCol w:w="992"/>
        <w:gridCol w:w="992"/>
        <w:gridCol w:w="1418"/>
      </w:tblGrid>
      <w:tr w:rsidR="00E35CBF" w:rsidRPr="006D7949" w:rsidTr="00076E2D">
        <w:trPr>
          <w:trHeight w:val="79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Datums, vieta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Apsardzes posteņi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 xml:space="preserve">Darba laiks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Cilvēku skaits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Darba stundas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Stundas (kopā)</w:t>
            </w:r>
          </w:p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</w:tr>
      <w:tr w:rsidR="00E35CBF" w:rsidRPr="006D7949" w:rsidTr="00076E2D">
        <w:trPr>
          <w:trHeight w:val="52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28.06.2011 Liepāja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Dienesta ieeja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8:00-23:00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15st.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LOC mazā zāle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8:30-17:30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9st.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9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LOC lielā zāle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13:30-22:30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9st.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9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33st.</w:t>
            </w:r>
          </w:p>
        </w:tc>
      </w:tr>
      <w:tr w:rsidR="00E35CBF" w:rsidRPr="006D7949" w:rsidTr="00076E2D">
        <w:trPr>
          <w:trHeight w:val="264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</w:tr>
      <w:tr w:rsidR="00E35CBF" w:rsidRPr="006D7949" w:rsidTr="00076E2D">
        <w:trPr>
          <w:trHeight w:val="79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Datums, vieta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Apsardzes posteņi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 xml:space="preserve">Darba laiks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Cilvēku skaits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Darba stundas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Stundas (kopā)</w:t>
            </w:r>
          </w:p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</w:tr>
      <w:tr w:rsidR="00E35CBF" w:rsidRPr="006D7949" w:rsidTr="00076E2D">
        <w:trPr>
          <w:trHeight w:val="52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29.06.2011 Liepāja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Dienesta ieeja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8:00-23:00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15st.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LOC mazā zāle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8:30-17:30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9st.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9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LOC lielā zāle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13:30-22:30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9st.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9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33st.</w:t>
            </w:r>
          </w:p>
        </w:tc>
      </w:tr>
      <w:tr w:rsidR="00E35CBF" w:rsidRPr="006D7949" w:rsidTr="00076E2D">
        <w:trPr>
          <w:trHeight w:val="264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</w:tr>
      <w:tr w:rsidR="00E35CBF" w:rsidRPr="006D7949" w:rsidTr="00076E2D">
        <w:trPr>
          <w:trHeight w:val="79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Datums, vieta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Apsardzes posteņi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 xml:space="preserve">Darba laiks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Cilvēku skaits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Darba stundas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Stundas (kopā)</w:t>
            </w:r>
          </w:p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</w:tr>
      <w:tr w:rsidR="00E35CBF" w:rsidRPr="006D7949" w:rsidTr="00076E2D">
        <w:trPr>
          <w:trHeight w:val="52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30.06.2011 Liepāja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Dienesta ieeja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8:00-23:00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15st.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Ieeja uz zāli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8:00-15:30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7,5st.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7,5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Ieeja uz zāli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1.stāva otrā ieeja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Laukums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40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i/>
                <w:sz w:val="22"/>
                <w:szCs w:val="22"/>
                <w:lang w:val="lv-LV"/>
              </w:rPr>
            </w:pPr>
            <w:r w:rsidRPr="006D7949">
              <w:rPr>
                <w:i/>
                <w:sz w:val="22"/>
                <w:szCs w:val="22"/>
                <w:lang w:val="lv-LV"/>
              </w:rPr>
              <w:t>Media Working Room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Ieeja uz zāli, 2.stāvs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20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VIP trepes (2.stāvs)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 xml:space="preserve">FIBA </w:t>
            </w:r>
            <w:r w:rsidRPr="006D7949">
              <w:rPr>
                <w:i/>
                <w:sz w:val="22"/>
                <w:szCs w:val="22"/>
                <w:lang w:val="lv-LV"/>
              </w:rPr>
              <w:t>office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Vecākais apsargs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142,5st.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E35CBF" w:rsidRPr="006D7949" w:rsidTr="00076E2D">
        <w:trPr>
          <w:trHeight w:val="79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Datums, vieta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Apsardzes posteņi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 xml:space="preserve">Darba laiks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Cilvēku skaits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Darba stundas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Stundas (kopā)</w:t>
            </w:r>
          </w:p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</w:tr>
      <w:tr w:rsidR="00E35CBF" w:rsidRPr="006D7949" w:rsidTr="00076E2D">
        <w:trPr>
          <w:trHeight w:val="52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01.07.2011 Liepāja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Dienesta ieeja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8:00-23:00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15st.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Ieeja uz zāli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8:00-15:30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7,5st.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7,5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Ieeja uz zāli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1.stāva otrā ieeja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lastRenderedPageBreak/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Laukums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40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i/>
                <w:sz w:val="22"/>
                <w:szCs w:val="22"/>
                <w:lang w:val="lv-LV"/>
              </w:rPr>
            </w:pPr>
            <w:r w:rsidRPr="006D7949">
              <w:rPr>
                <w:i/>
                <w:sz w:val="22"/>
                <w:szCs w:val="22"/>
                <w:lang w:val="lv-LV"/>
              </w:rPr>
              <w:t>Media Working Room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Ieeja uz zāli, 2.stāvs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20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VIP trepes (2.stāvs)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 xml:space="preserve">FIBA </w:t>
            </w:r>
            <w:r w:rsidRPr="006D7949">
              <w:rPr>
                <w:i/>
                <w:sz w:val="22"/>
                <w:szCs w:val="22"/>
                <w:lang w:val="lv-LV"/>
              </w:rPr>
              <w:t>office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Vecākais apsargs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142,5st.</w:t>
            </w:r>
          </w:p>
        </w:tc>
      </w:tr>
      <w:tr w:rsidR="00E35CBF" w:rsidRPr="006D7949" w:rsidTr="00076E2D">
        <w:trPr>
          <w:trHeight w:val="264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</w:tr>
      <w:tr w:rsidR="00E35CBF" w:rsidRPr="006D7949" w:rsidTr="00076E2D">
        <w:trPr>
          <w:trHeight w:val="79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Datums, vieta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Apsardzes posteņi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 xml:space="preserve">Darba laiks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Cilvēku skaits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Darba stundas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Stundas (kopā)</w:t>
            </w:r>
          </w:p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</w:tr>
      <w:tr w:rsidR="00E35CBF" w:rsidRPr="006D7949" w:rsidTr="00076E2D">
        <w:trPr>
          <w:trHeight w:val="52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02.07.2011 Liepāja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Dienesta ieeja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8:00-23:00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15st.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Ieeja uz zāli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8:00-15:30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7,5st.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7,5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Ieeja uz zāli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1.stāva otrā ieeja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Laukums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40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i/>
                <w:sz w:val="22"/>
                <w:szCs w:val="22"/>
                <w:lang w:val="lv-LV"/>
              </w:rPr>
            </w:pPr>
            <w:r w:rsidRPr="006D7949">
              <w:rPr>
                <w:i/>
                <w:sz w:val="22"/>
                <w:szCs w:val="22"/>
                <w:lang w:val="lv-LV"/>
              </w:rPr>
              <w:t>Media Working Room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Ieeja uz zāli, 2.stāvs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20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VIP trepes (2.stāvs)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 xml:space="preserve">FIBA </w:t>
            </w:r>
            <w:r w:rsidRPr="006D7949">
              <w:rPr>
                <w:i/>
                <w:sz w:val="22"/>
                <w:szCs w:val="22"/>
                <w:lang w:val="lv-LV"/>
              </w:rPr>
              <w:t>office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Vecākais apsargs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13:00-23:00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142,5st.</w:t>
            </w:r>
          </w:p>
        </w:tc>
      </w:tr>
      <w:tr w:rsidR="00E35CBF" w:rsidRPr="006D7949" w:rsidTr="00076E2D">
        <w:trPr>
          <w:trHeight w:val="264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</w:tr>
      <w:tr w:rsidR="00E35CBF" w:rsidRPr="006D7949" w:rsidTr="00076E2D">
        <w:trPr>
          <w:trHeight w:val="79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Datums, vieta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Apsardzes posteņi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 xml:space="preserve">Darba laiks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Cilvēku skaits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Darba stundas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Stundas (kopā)</w:t>
            </w:r>
          </w:p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</w:tr>
      <w:tr w:rsidR="00E35CBF" w:rsidRPr="006D7949" w:rsidTr="00076E2D">
        <w:trPr>
          <w:trHeight w:val="52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03.07.2011 Liepāja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Dienesta ieeja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8:00-23:00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15st.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Treniņi LOC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9:30-14:30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Treniņi LOC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16:30-21:30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25st.</w:t>
            </w:r>
          </w:p>
        </w:tc>
      </w:tr>
      <w:tr w:rsidR="00E35CBF" w:rsidRPr="006D7949" w:rsidTr="00076E2D">
        <w:trPr>
          <w:trHeight w:val="264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</w:tr>
      <w:tr w:rsidR="00E35CBF" w:rsidRPr="006D7949" w:rsidTr="00076E2D">
        <w:trPr>
          <w:trHeight w:val="79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Datums, vieta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Apsardzes posteņi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 xml:space="preserve">Darba laiks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Cilvēku skaits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Darba stundas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Stundas (kopā)</w:t>
            </w:r>
          </w:p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</w:tr>
      <w:tr w:rsidR="00E35CBF" w:rsidRPr="006D7949" w:rsidTr="00076E2D">
        <w:trPr>
          <w:trHeight w:val="52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04.07.2011 Liepāja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Dienesta ieeja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8:00-23:00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15st.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Ieeja uz zāli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10:00-15:00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Ieeja uz zāli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17:00-22:00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1.stāva otrā ieeja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17:00-22:00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Laukums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17:00-22:00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20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i/>
                <w:sz w:val="22"/>
                <w:szCs w:val="22"/>
                <w:lang w:val="lv-LV"/>
              </w:rPr>
            </w:pPr>
            <w:r w:rsidRPr="006D7949">
              <w:rPr>
                <w:i/>
                <w:sz w:val="22"/>
                <w:szCs w:val="22"/>
                <w:lang w:val="lv-LV"/>
              </w:rPr>
              <w:t>Media Working Room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17:00-22:00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Ieeja uz zāli, 2.stāvs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17:00-22:00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VIP trepes (2.stāvs)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17:00-22:00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 xml:space="preserve">FIBA </w:t>
            </w:r>
            <w:r w:rsidRPr="006D7949">
              <w:rPr>
                <w:i/>
                <w:sz w:val="22"/>
                <w:szCs w:val="22"/>
                <w:lang w:val="lv-LV"/>
              </w:rPr>
              <w:t>office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17:00-22:00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lastRenderedPageBreak/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Vecākais apsargs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17:00-22:00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80st.</w:t>
            </w:r>
          </w:p>
        </w:tc>
      </w:tr>
      <w:tr w:rsidR="00E35CBF" w:rsidRPr="006D7949" w:rsidTr="00076E2D">
        <w:trPr>
          <w:trHeight w:val="264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</w:tr>
      <w:tr w:rsidR="00E35CBF" w:rsidRPr="006D7949" w:rsidTr="00076E2D">
        <w:trPr>
          <w:trHeight w:val="79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Datums, vieta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Apsardzes posteņi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 xml:space="preserve">Darba laiks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Cilvēku skaits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Darba stundas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Stundas (kopā)</w:t>
            </w:r>
          </w:p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</w:tr>
      <w:tr w:rsidR="00E35CBF" w:rsidRPr="006D7949" w:rsidTr="00076E2D">
        <w:trPr>
          <w:trHeight w:val="52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05.07.2011 Liepāja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Dienesta ieeja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8:00-23:00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15st.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Ieeja uz zāli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9:30-14:30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7949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Ieeja uz zāli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17:00-22:00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1.stāva otrā ieeja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17:00-22:00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Laukums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17:00-22:00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20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i/>
                <w:sz w:val="22"/>
                <w:szCs w:val="22"/>
                <w:lang w:val="lv-LV"/>
              </w:rPr>
            </w:pPr>
            <w:r w:rsidRPr="006D7949">
              <w:rPr>
                <w:i/>
                <w:sz w:val="22"/>
                <w:szCs w:val="22"/>
                <w:lang w:val="lv-LV"/>
              </w:rPr>
              <w:t>Media Working Room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17:00-22:00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Ieeja uz zāli, 2.stāvs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17:00-22:00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10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VIP trepes (2.stāvs)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17:00-22:00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 xml:space="preserve">FIBA </w:t>
            </w:r>
            <w:r w:rsidRPr="006D7949">
              <w:rPr>
                <w:i/>
                <w:sz w:val="22"/>
                <w:szCs w:val="22"/>
                <w:lang w:val="lv-LV"/>
              </w:rPr>
              <w:t>office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17:00-22:00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Vecākais apsargs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17:00-22:00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5</w:t>
            </w:r>
          </w:p>
        </w:tc>
      </w:tr>
      <w:tr w:rsidR="00E35CBF" w:rsidRPr="006D7949" w:rsidTr="00076E2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jc w:val="center"/>
              <w:rPr>
                <w:sz w:val="22"/>
                <w:szCs w:val="22"/>
                <w:lang w:val="lv-LV"/>
              </w:rPr>
            </w:pPr>
            <w:r w:rsidRPr="006D7949">
              <w:rPr>
                <w:sz w:val="22"/>
                <w:szCs w:val="22"/>
                <w:lang w:val="lv-LV"/>
              </w:rPr>
              <w:t>80st.</w:t>
            </w:r>
          </w:p>
        </w:tc>
      </w:tr>
      <w:tr w:rsidR="00E35CBF" w:rsidRPr="006D7949" w:rsidTr="00076E2D">
        <w:trPr>
          <w:trHeight w:val="264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</w:tr>
      <w:tr w:rsidR="00E35CBF" w:rsidRPr="006D7949" w:rsidTr="00076E2D">
        <w:trPr>
          <w:trHeight w:val="456"/>
        </w:trPr>
        <w:tc>
          <w:tcPr>
            <w:tcW w:w="6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b/>
                <w:sz w:val="22"/>
                <w:szCs w:val="22"/>
                <w:lang w:val="lv-LV"/>
              </w:rPr>
            </w:pPr>
            <w:r w:rsidRPr="006D7949">
              <w:rPr>
                <w:b/>
                <w:sz w:val="22"/>
                <w:szCs w:val="22"/>
                <w:lang w:val="lv-LV"/>
              </w:rPr>
              <w:t>Darba stundas kopā Liepājā: 678,5st.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35CBF" w:rsidRPr="006D7949" w:rsidRDefault="00E35CBF" w:rsidP="00076E2D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E80CA6" w:rsidRDefault="00E80CA6"/>
    <w:sectPr w:rsidR="00E80CA6" w:rsidSect="00E80C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RimTimes">
    <w:altName w:val="Latvju Raksti B T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CF072C6"/>
    <w:lvl w:ilvl="0">
      <w:start w:val="1"/>
      <w:numFmt w:val="bullet"/>
      <w:pStyle w:val="Heading2Char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5F5E76"/>
    <w:multiLevelType w:val="multilevel"/>
    <w:tmpl w:val="668A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9C1BA2"/>
    <w:multiLevelType w:val="hybridMultilevel"/>
    <w:tmpl w:val="A9605BBA"/>
    <w:lvl w:ilvl="0" w:tplc="5972DBA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1275708"/>
    <w:multiLevelType w:val="multilevel"/>
    <w:tmpl w:val="1B0CE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40C7E89"/>
    <w:multiLevelType w:val="multilevel"/>
    <w:tmpl w:val="B0DC85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7224" w:hanging="1800"/>
      </w:pPr>
      <w:rPr>
        <w:rFonts w:hint="default"/>
      </w:rPr>
    </w:lvl>
  </w:abstractNum>
  <w:abstractNum w:abstractNumId="9">
    <w:nsid w:val="09F770B9"/>
    <w:multiLevelType w:val="multilevel"/>
    <w:tmpl w:val="86D2B6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B8B0A3C"/>
    <w:multiLevelType w:val="multilevel"/>
    <w:tmpl w:val="B9DEF2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0CCC205B"/>
    <w:multiLevelType w:val="multilevel"/>
    <w:tmpl w:val="0DF492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1B6A736B"/>
    <w:multiLevelType w:val="hybridMultilevel"/>
    <w:tmpl w:val="43C43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831B0">
      <w:start w:val="1"/>
      <w:numFmt w:val="bullet"/>
      <w:pStyle w:val="Heading2Char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162710"/>
    <w:multiLevelType w:val="multilevel"/>
    <w:tmpl w:val="4596D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1526C29"/>
    <w:multiLevelType w:val="multilevel"/>
    <w:tmpl w:val="446EA4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84F2784"/>
    <w:multiLevelType w:val="multilevel"/>
    <w:tmpl w:val="4596D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8F57D16"/>
    <w:multiLevelType w:val="multilevel"/>
    <w:tmpl w:val="020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A733288"/>
    <w:multiLevelType w:val="hybridMultilevel"/>
    <w:tmpl w:val="9A36922C"/>
    <w:lvl w:ilvl="0" w:tplc="9D8C9FA4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32BC217B"/>
    <w:multiLevelType w:val="multilevel"/>
    <w:tmpl w:val="3690A9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2C029DD"/>
    <w:multiLevelType w:val="multilevel"/>
    <w:tmpl w:val="B9DEF2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8206E2C"/>
    <w:multiLevelType w:val="multilevel"/>
    <w:tmpl w:val="191487BE"/>
    <w:lvl w:ilvl="0">
      <w:start w:val="1"/>
      <w:numFmt w:val="decimal"/>
      <w:pStyle w:val="Stils1"/>
      <w:isLgl/>
      <w:lvlText w:val="%1."/>
      <w:lvlJc w:val="left"/>
      <w:pPr>
        <w:tabs>
          <w:tab w:val="num" w:pos="284"/>
        </w:tabs>
        <w:ind w:left="23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>
    <w:nsid w:val="39692058"/>
    <w:multiLevelType w:val="hybridMultilevel"/>
    <w:tmpl w:val="F3D616EA"/>
    <w:lvl w:ilvl="0" w:tplc="C282A6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0570D"/>
    <w:multiLevelType w:val="multilevel"/>
    <w:tmpl w:val="9BD00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51C02B1"/>
    <w:multiLevelType w:val="multilevel"/>
    <w:tmpl w:val="B9DEF2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8483418"/>
    <w:multiLevelType w:val="multilevel"/>
    <w:tmpl w:val="B4E43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06E470B"/>
    <w:multiLevelType w:val="multilevel"/>
    <w:tmpl w:val="49A6BE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508669C"/>
    <w:multiLevelType w:val="hybridMultilevel"/>
    <w:tmpl w:val="DC9AAC74"/>
    <w:lvl w:ilvl="0" w:tplc="5A667646">
      <w:start w:val="14"/>
      <w:numFmt w:val="bullet"/>
      <w:lvlText w:val="•"/>
      <w:lvlJc w:val="left"/>
      <w:pPr>
        <w:ind w:left="1125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>
    <w:nsid w:val="572A1D28"/>
    <w:multiLevelType w:val="multilevel"/>
    <w:tmpl w:val="1E5C33C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837FB7"/>
    <w:multiLevelType w:val="hybridMultilevel"/>
    <w:tmpl w:val="9A10C542"/>
    <w:lvl w:ilvl="0" w:tplc="3112D700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B41C78"/>
    <w:multiLevelType w:val="hybridMultilevel"/>
    <w:tmpl w:val="DAA80B8A"/>
    <w:lvl w:ilvl="0" w:tplc="9D8C9FA4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24C50CC"/>
    <w:multiLevelType w:val="multilevel"/>
    <w:tmpl w:val="BA7841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681833CE"/>
    <w:multiLevelType w:val="hybridMultilevel"/>
    <w:tmpl w:val="4D4E3582"/>
    <w:lvl w:ilvl="0" w:tplc="A0BCC6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637929"/>
    <w:multiLevelType w:val="multilevel"/>
    <w:tmpl w:val="F6721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8A555AC"/>
    <w:multiLevelType w:val="multilevel"/>
    <w:tmpl w:val="F0F0A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B950C27"/>
    <w:multiLevelType w:val="multilevel"/>
    <w:tmpl w:val="020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DEF3C5A"/>
    <w:multiLevelType w:val="hybridMultilevel"/>
    <w:tmpl w:val="06D0BB92"/>
    <w:lvl w:ilvl="0" w:tplc="B64AB7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10F1915"/>
    <w:multiLevelType w:val="hybridMultilevel"/>
    <w:tmpl w:val="DEE6B512"/>
    <w:lvl w:ilvl="0" w:tplc="9D8C9FA4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  <w:sz w:val="16"/>
        <w:szCs w:val="16"/>
      </w:rPr>
    </w:lvl>
    <w:lvl w:ilvl="1" w:tplc="0426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7">
    <w:nsid w:val="7BF36846"/>
    <w:multiLevelType w:val="multilevel"/>
    <w:tmpl w:val="91947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5"/>
  </w:num>
  <w:num w:numId="5">
    <w:abstractNumId w:val="35"/>
  </w:num>
  <w:num w:numId="6">
    <w:abstractNumId w:val="17"/>
  </w:num>
  <w:num w:numId="7">
    <w:abstractNumId w:val="22"/>
  </w:num>
  <w:num w:numId="8">
    <w:abstractNumId w:val="33"/>
  </w:num>
  <w:num w:numId="9">
    <w:abstractNumId w:val="18"/>
  </w:num>
  <w:num w:numId="10">
    <w:abstractNumId w:val="7"/>
  </w:num>
  <w:num w:numId="11">
    <w:abstractNumId w:val="29"/>
  </w:num>
  <w:num w:numId="12">
    <w:abstractNumId w:val="36"/>
  </w:num>
  <w:num w:numId="13">
    <w:abstractNumId w:val="27"/>
  </w:num>
  <w:num w:numId="14">
    <w:abstractNumId w:val="37"/>
  </w:num>
  <w:num w:numId="15">
    <w:abstractNumId w:val="8"/>
  </w:num>
  <w:num w:numId="16">
    <w:abstractNumId w:val="31"/>
  </w:num>
  <w:num w:numId="17">
    <w:abstractNumId w:val="5"/>
  </w:num>
  <w:num w:numId="18">
    <w:abstractNumId w:val="11"/>
  </w:num>
  <w:num w:numId="19">
    <w:abstractNumId w:val="13"/>
  </w:num>
  <w:num w:numId="20">
    <w:abstractNumId w:val="0"/>
  </w:num>
  <w:num w:numId="21">
    <w:abstractNumId w:val="16"/>
  </w:num>
  <w:num w:numId="22">
    <w:abstractNumId w:val="34"/>
  </w:num>
  <w:num w:numId="23">
    <w:abstractNumId w:val="21"/>
  </w:num>
  <w:num w:numId="24">
    <w:abstractNumId w:val="10"/>
  </w:num>
  <w:num w:numId="25">
    <w:abstractNumId w:val="19"/>
  </w:num>
  <w:num w:numId="26">
    <w:abstractNumId w:val="23"/>
  </w:num>
  <w:num w:numId="27">
    <w:abstractNumId w:val="9"/>
  </w:num>
  <w:num w:numId="28">
    <w:abstractNumId w:val="26"/>
  </w:num>
  <w:num w:numId="29">
    <w:abstractNumId w:val="28"/>
  </w:num>
  <w:num w:numId="30">
    <w:abstractNumId w:val="6"/>
  </w:num>
  <w:num w:numId="31">
    <w:abstractNumId w:val="2"/>
  </w:num>
  <w:num w:numId="32">
    <w:abstractNumId w:val="3"/>
  </w:num>
  <w:num w:numId="33">
    <w:abstractNumId w:val="4"/>
  </w:num>
  <w:num w:numId="34">
    <w:abstractNumId w:val="24"/>
  </w:num>
  <w:num w:numId="35">
    <w:abstractNumId w:val="32"/>
  </w:num>
  <w:num w:numId="36">
    <w:abstractNumId w:val="14"/>
  </w:num>
  <w:num w:numId="37">
    <w:abstractNumId w:val="3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35CBF"/>
    <w:rsid w:val="00E35CBF"/>
    <w:rsid w:val="00E8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aliases w:val="H1"/>
    <w:basedOn w:val="Normal"/>
    <w:next w:val="Normal"/>
    <w:link w:val="Heading1Char"/>
    <w:qFormat/>
    <w:rsid w:val="00E35CBF"/>
    <w:pPr>
      <w:keepNext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E35C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35C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E35C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E35CB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35CBF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E35CBF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9Char">
    <w:name w:val="Heading 9 Char"/>
    <w:basedOn w:val="DefaultParagraphFont"/>
    <w:link w:val="Heading9"/>
    <w:rsid w:val="00E35CBF"/>
    <w:rPr>
      <w:rFonts w:ascii="Arial" w:eastAsia="Times New Roman" w:hAnsi="Arial" w:cs="Arial"/>
      <w:lang w:val="en-GB"/>
    </w:rPr>
  </w:style>
  <w:style w:type="paragraph" w:styleId="Header">
    <w:name w:val="header"/>
    <w:basedOn w:val="Normal"/>
    <w:link w:val="HeaderChar"/>
    <w:rsid w:val="00E35C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35CB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Bullet2">
    <w:name w:val="List Bullet 2"/>
    <w:basedOn w:val="Normal"/>
    <w:autoRedefine/>
    <w:rsid w:val="00E35CBF"/>
    <w:pPr>
      <w:numPr>
        <w:ilvl w:val="2"/>
        <w:numId w:val="1"/>
      </w:numPr>
      <w:jc w:val="both"/>
    </w:pPr>
  </w:style>
  <w:style w:type="paragraph" w:styleId="List2">
    <w:name w:val="List 2"/>
    <w:basedOn w:val="Normal"/>
    <w:rsid w:val="00E35CBF"/>
    <w:pPr>
      <w:ind w:left="566" w:hanging="283"/>
    </w:pPr>
  </w:style>
  <w:style w:type="paragraph" w:styleId="BodyTextIndent">
    <w:name w:val="Body Text Indent"/>
    <w:basedOn w:val="Normal"/>
    <w:link w:val="BodyTextIndentChar"/>
    <w:rsid w:val="00E35CBF"/>
    <w:pPr>
      <w:numPr>
        <w:ilvl w:val="12"/>
      </w:numPr>
      <w:tabs>
        <w:tab w:val="left" w:pos="540"/>
      </w:tabs>
      <w:ind w:left="540" w:hanging="54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E35C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35CBF"/>
    <w:pPr>
      <w:tabs>
        <w:tab w:val="center" w:pos="4153"/>
        <w:tab w:val="right" w:pos="8306"/>
      </w:tabs>
    </w:pPr>
    <w:rPr>
      <w:rFonts w:ascii="RimTimes" w:hAnsi="RimTimes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E35CBF"/>
    <w:rPr>
      <w:rFonts w:ascii="RimTimes" w:eastAsia="Times New Roman" w:hAnsi="RimTimes" w:cs="Times New Roman"/>
      <w:sz w:val="24"/>
      <w:szCs w:val="20"/>
      <w:lang w:val="en-US"/>
    </w:rPr>
  </w:style>
  <w:style w:type="paragraph" w:styleId="BodyText">
    <w:name w:val="Body Text"/>
    <w:aliases w:val="Body Text1"/>
    <w:basedOn w:val="Normal"/>
    <w:link w:val="BodyTextChar"/>
    <w:rsid w:val="00E35CBF"/>
    <w:pPr>
      <w:widowControl w:val="0"/>
    </w:pPr>
    <w:rPr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E35CBF"/>
    <w:rPr>
      <w:rFonts w:ascii="Times New Roman" w:eastAsia="Times New Roman" w:hAnsi="Times New Roman" w:cs="Times New Roman"/>
      <w:sz w:val="24"/>
      <w:szCs w:val="20"/>
    </w:rPr>
  </w:style>
  <w:style w:type="paragraph" w:styleId="List">
    <w:name w:val="List"/>
    <w:basedOn w:val="Normal"/>
    <w:rsid w:val="00E35CBF"/>
    <w:pPr>
      <w:ind w:left="283" w:hanging="283"/>
    </w:pPr>
  </w:style>
  <w:style w:type="character" w:styleId="PageNumber">
    <w:name w:val="page number"/>
    <w:basedOn w:val="DefaultParagraphFont"/>
    <w:rsid w:val="00E35CBF"/>
  </w:style>
  <w:style w:type="paragraph" w:customStyle="1" w:styleId="CharCharCharCharCharChar">
    <w:name w:val=" Char Char Char Char Char Char"/>
    <w:basedOn w:val="Normal"/>
    <w:rsid w:val="00E35CBF"/>
    <w:pPr>
      <w:spacing w:before="120" w:after="160" w:line="240" w:lineRule="exact"/>
      <w:ind w:firstLine="720"/>
      <w:jc w:val="both"/>
    </w:pPr>
    <w:rPr>
      <w:rFonts w:ascii="Verdana" w:eastAsia="MS Mincho" w:hAnsi="Verdana" w:cs="Verdan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E35CBF"/>
    <w:rPr>
      <w:color w:val="0000FF"/>
      <w:u w:val="single"/>
    </w:rPr>
  </w:style>
  <w:style w:type="paragraph" w:styleId="NormalWeb">
    <w:name w:val="Normal (Web)"/>
    <w:basedOn w:val="Normal"/>
    <w:rsid w:val="00E35CBF"/>
    <w:pPr>
      <w:spacing w:before="100"/>
    </w:pPr>
  </w:style>
  <w:style w:type="paragraph" w:styleId="BodyText2">
    <w:name w:val="Body Text 2"/>
    <w:basedOn w:val="Normal"/>
    <w:link w:val="BodyText2Char"/>
    <w:rsid w:val="00E35C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35CB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E35CB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35CBF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rsid w:val="00E35CB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35CB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35C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FootnoteText">
    <w:name w:val="footnote text"/>
    <w:basedOn w:val="Normal"/>
    <w:link w:val="FootnoteTextChar"/>
    <w:semiHidden/>
    <w:rsid w:val="00E35CBF"/>
    <w:pPr>
      <w:suppressAutoHyphens/>
    </w:pPr>
    <w:rPr>
      <w:sz w:val="20"/>
      <w:szCs w:val="20"/>
      <w:lang w:val="lv-LV"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35C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35CBF"/>
    <w:rPr>
      <w:vertAlign w:val="superscript"/>
    </w:rPr>
  </w:style>
  <w:style w:type="paragraph" w:customStyle="1" w:styleId="Default">
    <w:name w:val="Default"/>
    <w:rsid w:val="00E35C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E35CBF"/>
    <w:pPr>
      <w:jc w:val="center"/>
    </w:pPr>
    <w:rPr>
      <w:sz w:val="28"/>
      <w:szCs w:val="20"/>
      <w:lang w:val="lv-LV" w:eastAsia="lv-LV"/>
    </w:rPr>
  </w:style>
  <w:style w:type="character" w:customStyle="1" w:styleId="TitleChar">
    <w:name w:val="Title Char"/>
    <w:basedOn w:val="DefaultParagraphFont"/>
    <w:link w:val="Title"/>
    <w:rsid w:val="00E35CBF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customStyle="1" w:styleId="Stils1">
    <w:name w:val="Stils1"/>
    <w:basedOn w:val="Normal"/>
    <w:rsid w:val="00E35CBF"/>
    <w:pPr>
      <w:numPr>
        <w:numId w:val="38"/>
      </w:numPr>
    </w:pPr>
    <w:rPr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6966</Words>
  <Characters>3972</Characters>
  <Application>Microsoft Office Word</Application>
  <DocSecurity>0</DocSecurity>
  <Lines>33</Lines>
  <Paragraphs>21</Paragraphs>
  <ScaleCrop>false</ScaleCrop>
  <Company/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Prancane</dc:creator>
  <cp:keywords/>
  <dc:description/>
  <cp:lastModifiedBy>Inga Prancane</cp:lastModifiedBy>
  <cp:revision>1</cp:revision>
  <dcterms:created xsi:type="dcterms:W3CDTF">2011-05-06T10:12:00Z</dcterms:created>
  <dcterms:modified xsi:type="dcterms:W3CDTF">2011-05-06T10:12:00Z</dcterms:modified>
</cp:coreProperties>
</file>